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F0" w:rsidRPr="00E70B83" w:rsidRDefault="00E73EB8" w:rsidP="00FE38F5">
      <w:pPr>
        <w:jc w:val="center"/>
        <w:rPr>
          <w:b/>
        </w:rPr>
      </w:pPr>
      <w:r w:rsidRPr="00E70B83">
        <w:rPr>
          <w:b/>
        </w:rPr>
        <w:t>О</w:t>
      </w:r>
      <w:r w:rsidR="00FE38F5" w:rsidRPr="00E70B83">
        <w:rPr>
          <w:b/>
        </w:rPr>
        <w:t>просн</w:t>
      </w:r>
      <w:r w:rsidR="004E08F0" w:rsidRPr="00E70B83">
        <w:rPr>
          <w:b/>
        </w:rPr>
        <w:t>ый</w:t>
      </w:r>
      <w:r w:rsidR="00FE38F5" w:rsidRPr="00E70B83">
        <w:rPr>
          <w:b/>
        </w:rPr>
        <w:t xml:space="preserve"> лист</w:t>
      </w:r>
    </w:p>
    <w:p w:rsidR="00FE38F5" w:rsidRPr="00E70B83" w:rsidRDefault="00FE38F5" w:rsidP="00FE38F5">
      <w:pPr>
        <w:jc w:val="center"/>
        <w:rPr>
          <w:b/>
        </w:rPr>
      </w:pPr>
      <w:r w:rsidRPr="00E70B83">
        <w:rPr>
          <w:b/>
        </w:rPr>
        <w:t>при проведении публичных консультаций</w:t>
      </w:r>
    </w:p>
    <w:p w:rsidR="00FE38F5" w:rsidRPr="00E70B83" w:rsidRDefault="00FE38F5" w:rsidP="00FE38F5">
      <w:pPr>
        <w:jc w:val="center"/>
        <w:rPr>
          <w:b/>
        </w:rPr>
      </w:pPr>
      <w:r w:rsidRPr="00E70B83">
        <w:rPr>
          <w:b/>
        </w:rPr>
        <w:t>в рамках оценки регулирующего воздействия</w:t>
      </w:r>
    </w:p>
    <w:p w:rsidR="00FE38F5" w:rsidRPr="00E70B83" w:rsidRDefault="00FE38F5" w:rsidP="00FE38F5">
      <w:pPr>
        <w:jc w:val="center"/>
        <w:rPr>
          <w:b/>
        </w:rPr>
      </w:pPr>
      <w:r w:rsidRPr="00E70B83">
        <w:rPr>
          <w:b/>
        </w:rPr>
        <w:t>проекта муниципального нормативного правового акта</w:t>
      </w:r>
    </w:p>
    <w:p w:rsidR="00AD4AC0" w:rsidRPr="00E70B83" w:rsidRDefault="00AD4AC0" w:rsidP="00AD4AC0"/>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70B83" w:rsidRPr="00E70B83" w:rsidTr="00E041E2">
        <w:tc>
          <w:tcPr>
            <w:tcW w:w="10206" w:type="dxa"/>
            <w:tcBorders>
              <w:bottom w:val="single" w:sz="4" w:space="0" w:color="auto"/>
            </w:tcBorders>
            <w:shd w:val="clear" w:color="auto" w:fill="auto"/>
          </w:tcPr>
          <w:p w:rsidR="00AD4AC0" w:rsidRPr="00E70B83" w:rsidRDefault="00AD4AC0" w:rsidP="001D0F56">
            <w:pPr>
              <w:jc w:val="center"/>
              <w:rPr>
                <w:b/>
                <w:sz w:val="24"/>
                <w:szCs w:val="24"/>
              </w:rPr>
            </w:pPr>
            <w:r w:rsidRPr="00E70B83">
              <w:rPr>
                <w:b/>
                <w:sz w:val="24"/>
                <w:szCs w:val="24"/>
              </w:rPr>
              <w:t>Перечень вопросов в рамках проведения публичного обсуждения</w:t>
            </w:r>
          </w:p>
          <w:p w:rsidR="00884FC1" w:rsidRPr="00E70B83" w:rsidRDefault="00884FC1" w:rsidP="00884FC1">
            <w:pPr>
              <w:jc w:val="both"/>
              <w:rPr>
                <w:sz w:val="24"/>
                <w:szCs w:val="24"/>
              </w:rPr>
            </w:pPr>
            <w:r w:rsidRPr="00E70B83">
              <w:rPr>
                <w:sz w:val="24"/>
                <w:szCs w:val="24"/>
              </w:rPr>
              <w:t xml:space="preserve">Постановление администрации района от 26.10.2018 № 2457 «Об утверждении муниципальной программы «Развитие образования </w:t>
            </w:r>
            <w:proofErr w:type="gramStart"/>
            <w:r w:rsidRPr="00E70B83">
              <w:rPr>
                <w:sz w:val="24"/>
                <w:szCs w:val="24"/>
              </w:rPr>
              <w:t>в</w:t>
            </w:r>
            <w:proofErr w:type="gramEnd"/>
            <w:r w:rsidRPr="00E70B83">
              <w:rPr>
                <w:sz w:val="24"/>
                <w:szCs w:val="24"/>
              </w:rPr>
              <w:t xml:space="preserve"> </w:t>
            </w:r>
            <w:proofErr w:type="gramStart"/>
            <w:r w:rsidRPr="00E70B83">
              <w:rPr>
                <w:sz w:val="24"/>
                <w:szCs w:val="24"/>
              </w:rPr>
              <w:t>Нижневартовском</w:t>
            </w:r>
            <w:proofErr w:type="gramEnd"/>
            <w:r w:rsidRPr="00E70B83">
              <w:rPr>
                <w:sz w:val="24"/>
                <w:szCs w:val="24"/>
              </w:rPr>
              <w:t xml:space="preserve"> районе»»</w:t>
            </w:r>
          </w:p>
          <w:p w:rsidR="00884FC1" w:rsidRPr="00E70B83" w:rsidRDefault="00884FC1" w:rsidP="00884FC1">
            <w:pPr>
              <w:jc w:val="both"/>
              <w:rPr>
                <w:sz w:val="24"/>
                <w:szCs w:val="24"/>
              </w:rPr>
            </w:pPr>
            <w:r w:rsidRPr="00E70B83">
              <w:rPr>
                <w:sz w:val="24"/>
                <w:szCs w:val="24"/>
              </w:rPr>
              <w:t>(наименование муниципального нормативного правового акта)</w:t>
            </w:r>
          </w:p>
          <w:p w:rsidR="00884FC1" w:rsidRPr="00E70B83" w:rsidRDefault="00884FC1" w:rsidP="00884FC1">
            <w:pPr>
              <w:jc w:val="both"/>
              <w:rPr>
                <w:sz w:val="24"/>
                <w:szCs w:val="24"/>
              </w:rPr>
            </w:pPr>
            <w:r w:rsidRPr="00E70B83">
              <w:rPr>
                <w:sz w:val="24"/>
                <w:szCs w:val="24"/>
              </w:rPr>
              <w:t>Пожалуйста, заполните и направьте данную форму по адрес</w:t>
            </w:r>
            <w:r w:rsidR="00E73EB8" w:rsidRPr="00E70B83">
              <w:rPr>
                <w:sz w:val="24"/>
                <w:szCs w:val="24"/>
              </w:rPr>
              <w:t>у</w:t>
            </w:r>
            <w:r w:rsidRPr="00E70B83">
              <w:rPr>
                <w:sz w:val="24"/>
                <w:szCs w:val="24"/>
              </w:rPr>
              <w:t>:</w:t>
            </w:r>
            <w:r w:rsidR="00E73EB8" w:rsidRPr="00E70B83">
              <w:t xml:space="preserve"> </w:t>
            </w:r>
            <w:r w:rsidR="00E73EB8" w:rsidRPr="00E70B83">
              <w:rPr>
                <w:sz w:val="24"/>
                <w:szCs w:val="24"/>
              </w:rPr>
              <w:t>628605 Ханты-Мансийский авт</w:t>
            </w:r>
            <w:r w:rsidR="00E73EB8" w:rsidRPr="00E70B83">
              <w:rPr>
                <w:sz w:val="24"/>
                <w:szCs w:val="24"/>
              </w:rPr>
              <w:t>о</w:t>
            </w:r>
            <w:r w:rsidR="00E73EB8" w:rsidRPr="00E70B83">
              <w:rPr>
                <w:sz w:val="24"/>
                <w:szCs w:val="24"/>
              </w:rPr>
              <w:t xml:space="preserve">номный округ Югра, г. Нижневартовск, ул. Таежная д. 19, </w:t>
            </w:r>
            <w:proofErr w:type="spellStart"/>
            <w:r w:rsidR="00E73EB8" w:rsidRPr="00E70B83">
              <w:rPr>
                <w:sz w:val="24"/>
                <w:szCs w:val="24"/>
              </w:rPr>
              <w:t>каб</w:t>
            </w:r>
            <w:proofErr w:type="spellEnd"/>
            <w:r w:rsidR="00E73EB8" w:rsidRPr="00E70B83">
              <w:rPr>
                <w:sz w:val="24"/>
                <w:szCs w:val="24"/>
              </w:rPr>
              <w:t>. 317 или на электронную почту:</w:t>
            </w:r>
          </w:p>
          <w:p w:rsidR="00884FC1" w:rsidRPr="00E70B83" w:rsidRDefault="00053170" w:rsidP="001D0F56">
            <w:pPr>
              <w:jc w:val="both"/>
            </w:pPr>
            <w:hyperlink r:id="rId9" w:history="1">
              <w:r w:rsidR="002B4562" w:rsidRPr="00E70B83">
                <w:rPr>
                  <w:rStyle w:val="af9"/>
                  <w:color w:val="auto"/>
                  <w:lang w:val="en-US"/>
                </w:rPr>
                <w:t>Makarovaav</w:t>
              </w:r>
              <w:r w:rsidR="002B4562" w:rsidRPr="00E70B83">
                <w:rPr>
                  <w:rStyle w:val="af9"/>
                  <w:color w:val="auto"/>
                </w:rPr>
                <w:t>@nvraion.ru</w:t>
              </w:r>
            </w:hyperlink>
            <w:r w:rsidR="00E73EB8" w:rsidRPr="00E70B83">
              <w:rPr>
                <w:rStyle w:val="af9"/>
                <w:color w:val="auto"/>
              </w:rPr>
              <w:t>,</w:t>
            </w:r>
            <w:r w:rsidR="00E73EB8" w:rsidRPr="00E70B83">
              <w:rPr>
                <w:rStyle w:val="af9"/>
                <w:color w:val="auto"/>
                <w:u w:val="none"/>
              </w:rPr>
              <w:t xml:space="preserve"> </w:t>
            </w:r>
            <w:r w:rsidR="00E73EB8" w:rsidRPr="00E70B83">
              <w:rPr>
                <w:rStyle w:val="af9"/>
                <w:color w:val="auto"/>
              </w:rPr>
              <w:t>http://www.regulation.admhmao.ru/.</w:t>
            </w:r>
          </w:p>
          <w:p w:rsidR="00AD4AC0" w:rsidRPr="00E70B83" w:rsidRDefault="00AD4AC0" w:rsidP="001D0F56">
            <w:pPr>
              <w:jc w:val="both"/>
              <w:rPr>
                <w:i/>
                <w:sz w:val="20"/>
                <w:szCs w:val="20"/>
              </w:rPr>
            </w:pPr>
            <w:r w:rsidRPr="00E70B83">
              <w:rPr>
                <w:sz w:val="24"/>
                <w:szCs w:val="24"/>
              </w:rPr>
              <w:t>не позднее  «</w:t>
            </w:r>
            <w:r w:rsidR="002B4562" w:rsidRPr="00E70B83">
              <w:rPr>
                <w:sz w:val="24"/>
                <w:szCs w:val="24"/>
              </w:rPr>
              <w:t>2</w:t>
            </w:r>
            <w:r w:rsidR="00B91742">
              <w:rPr>
                <w:sz w:val="24"/>
                <w:szCs w:val="24"/>
              </w:rPr>
              <w:t>3» декабря</w:t>
            </w:r>
            <w:r w:rsidRPr="00E70B83">
              <w:rPr>
                <w:sz w:val="24"/>
                <w:szCs w:val="24"/>
              </w:rPr>
              <w:t xml:space="preserve"> 20</w:t>
            </w:r>
            <w:r w:rsidR="00B91742">
              <w:rPr>
                <w:sz w:val="24"/>
                <w:szCs w:val="24"/>
              </w:rPr>
              <w:t>20</w:t>
            </w:r>
            <w:bookmarkStart w:id="0" w:name="_GoBack"/>
            <w:bookmarkEnd w:id="0"/>
            <w:r w:rsidR="00C4232F" w:rsidRPr="00E70B83">
              <w:rPr>
                <w:sz w:val="24"/>
                <w:szCs w:val="24"/>
              </w:rPr>
              <w:t xml:space="preserve"> </w:t>
            </w:r>
            <w:r w:rsidRPr="00E70B83">
              <w:rPr>
                <w:sz w:val="24"/>
                <w:szCs w:val="24"/>
              </w:rPr>
              <w:t>года.</w:t>
            </w:r>
          </w:p>
          <w:p w:rsidR="00AD4AC0" w:rsidRPr="00E70B83" w:rsidRDefault="00884FC1" w:rsidP="001D0F56">
            <w:pPr>
              <w:jc w:val="both"/>
              <w:rPr>
                <w:sz w:val="24"/>
                <w:szCs w:val="24"/>
              </w:rPr>
            </w:pPr>
            <w:r w:rsidRPr="00E70B83">
              <w:rPr>
                <w:sz w:val="24"/>
                <w:szCs w:val="24"/>
              </w:rPr>
              <w:t xml:space="preserve">Орган, осуществляющий экспертизу муниципального нормативного правового акта, не </w:t>
            </w:r>
            <w:r w:rsidR="002B4562" w:rsidRPr="00E70B83">
              <w:rPr>
                <w:sz w:val="24"/>
                <w:szCs w:val="24"/>
              </w:rPr>
              <w:t>бу</w:t>
            </w:r>
            <w:r w:rsidRPr="00E70B83">
              <w:rPr>
                <w:sz w:val="24"/>
                <w:szCs w:val="24"/>
              </w:rPr>
              <w:t>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E70B83" w:rsidRDefault="00AD4AC0" w:rsidP="00AD4AC0">
      <w:pPr>
        <w:rPr>
          <w:sz w:val="24"/>
          <w:szCs w:val="24"/>
        </w:rPr>
      </w:pPr>
    </w:p>
    <w:p w:rsidR="00AD4AC0" w:rsidRPr="00E70B83" w:rsidRDefault="00AD4AC0" w:rsidP="00E041E2">
      <w:pPr>
        <w:pBdr>
          <w:top w:val="single" w:sz="4" w:space="1" w:color="auto"/>
          <w:left w:val="single" w:sz="4" w:space="29" w:color="auto"/>
          <w:bottom w:val="single" w:sz="4" w:space="1" w:color="auto"/>
          <w:right w:val="single" w:sz="4" w:space="0" w:color="auto"/>
        </w:pBdr>
        <w:jc w:val="center"/>
        <w:rPr>
          <w:b/>
          <w:sz w:val="24"/>
          <w:szCs w:val="24"/>
        </w:rPr>
      </w:pPr>
      <w:r w:rsidRPr="00E70B83">
        <w:rPr>
          <w:b/>
          <w:sz w:val="24"/>
          <w:szCs w:val="24"/>
        </w:rPr>
        <w:t>Контактная информация</w:t>
      </w:r>
    </w:p>
    <w:p w:rsidR="00AD4AC0" w:rsidRPr="00E70B83" w:rsidRDefault="00AD4AC0" w:rsidP="00E041E2">
      <w:pPr>
        <w:pBdr>
          <w:top w:val="single" w:sz="4" w:space="1" w:color="auto"/>
          <w:left w:val="single" w:sz="4" w:space="29" w:color="auto"/>
          <w:bottom w:val="single" w:sz="4" w:space="1" w:color="auto"/>
          <w:right w:val="single" w:sz="4" w:space="0" w:color="auto"/>
        </w:pBdr>
        <w:jc w:val="both"/>
        <w:rPr>
          <w:sz w:val="24"/>
          <w:szCs w:val="24"/>
        </w:rPr>
      </w:pPr>
      <w:r w:rsidRPr="00E70B83">
        <w:rPr>
          <w:sz w:val="24"/>
          <w:szCs w:val="24"/>
        </w:rPr>
        <w:t>Наименование организации ___________________________________________________</w:t>
      </w:r>
    </w:p>
    <w:p w:rsidR="00AD4AC0" w:rsidRPr="00E70B83" w:rsidRDefault="00AD4AC0" w:rsidP="00E041E2">
      <w:pPr>
        <w:pBdr>
          <w:top w:val="single" w:sz="4" w:space="1" w:color="auto"/>
          <w:left w:val="single" w:sz="4" w:space="29" w:color="auto"/>
          <w:bottom w:val="single" w:sz="4" w:space="1" w:color="auto"/>
          <w:right w:val="single" w:sz="4" w:space="0" w:color="auto"/>
        </w:pBdr>
        <w:jc w:val="both"/>
        <w:rPr>
          <w:sz w:val="24"/>
          <w:szCs w:val="24"/>
        </w:rPr>
      </w:pPr>
      <w:r w:rsidRPr="00E70B83">
        <w:rPr>
          <w:sz w:val="24"/>
          <w:szCs w:val="24"/>
        </w:rPr>
        <w:t>Сфера деятельности организации ______________________________________________</w:t>
      </w:r>
    </w:p>
    <w:p w:rsidR="00AD4AC0" w:rsidRPr="00E70B83" w:rsidRDefault="00AD4AC0" w:rsidP="00E041E2">
      <w:pPr>
        <w:pBdr>
          <w:top w:val="single" w:sz="4" w:space="1" w:color="auto"/>
          <w:left w:val="single" w:sz="4" w:space="29" w:color="auto"/>
          <w:bottom w:val="single" w:sz="4" w:space="1" w:color="auto"/>
          <w:right w:val="single" w:sz="4" w:space="0" w:color="auto"/>
        </w:pBdr>
        <w:jc w:val="both"/>
        <w:rPr>
          <w:sz w:val="24"/>
          <w:szCs w:val="24"/>
        </w:rPr>
      </w:pPr>
      <w:r w:rsidRPr="00E70B83">
        <w:rPr>
          <w:sz w:val="24"/>
          <w:szCs w:val="24"/>
        </w:rPr>
        <w:t>Фамилия, имя, отчество контактного лица ______________________________________</w:t>
      </w:r>
    </w:p>
    <w:p w:rsidR="00AD4AC0" w:rsidRPr="00E70B83" w:rsidRDefault="00AD4AC0" w:rsidP="00E041E2">
      <w:pPr>
        <w:pBdr>
          <w:top w:val="single" w:sz="4" w:space="1" w:color="auto"/>
          <w:left w:val="single" w:sz="4" w:space="29" w:color="auto"/>
          <w:bottom w:val="single" w:sz="4" w:space="1" w:color="auto"/>
          <w:right w:val="single" w:sz="4" w:space="0" w:color="auto"/>
        </w:pBdr>
        <w:jc w:val="both"/>
        <w:rPr>
          <w:sz w:val="24"/>
          <w:szCs w:val="24"/>
        </w:rPr>
      </w:pPr>
      <w:r w:rsidRPr="00E70B83">
        <w:rPr>
          <w:sz w:val="24"/>
          <w:szCs w:val="24"/>
        </w:rPr>
        <w:t>Номер контактного телефона __________________________________________________</w:t>
      </w:r>
    </w:p>
    <w:p w:rsidR="00AD4AC0" w:rsidRPr="00E70B83" w:rsidRDefault="00AD4AC0" w:rsidP="00E041E2">
      <w:pPr>
        <w:pBdr>
          <w:top w:val="single" w:sz="4" w:space="1" w:color="auto"/>
          <w:left w:val="single" w:sz="4" w:space="29" w:color="auto"/>
          <w:bottom w:val="single" w:sz="4" w:space="1" w:color="auto"/>
          <w:right w:val="single" w:sz="4" w:space="0" w:color="auto"/>
        </w:pBdr>
        <w:jc w:val="both"/>
        <w:rPr>
          <w:sz w:val="24"/>
          <w:szCs w:val="24"/>
        </w:rPr>
      </w:pPr>
      <w:r w:rsidRPr="00E70B83">
        <w:rPr>
          <w:sz w:val="24"/>
          <w:szCs w:val="24"/>
        </w:rPr>
        <w:t>Адрес электронной почты ____________________________________________________</w:t>
      </w:r>
    </w:p>
    <w:p w:rsidR="00AD4AC0" w:rsidRPr="00E70B83" w:rsidRDefault="00AD4AC0" w:rsidP="00AD4AC0">
      <w:pPr>
        <w:rPr>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70B83" w:rsidRPr="00E70B83" w:rsidTr="004E08F0">
        <w:trPr>
          <w:trHeight w:val="397"/>
        </w:trPr>
        <w:tc>
          <w:tcPr>
            <w:tcW w:w="10206" w:type="dxa"/>
            <w:tcBorders>
              <w:top w:val="single" w:sz="4" w:space="0" w:color="auto"/>
            </w:tcBorders>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1. На решение какой проблемы, на Ваш взгляд, направлено предлагаемое правовое регулиров</w:t>
            </w:r>
            <w:r w:rsidRPr="00E70B83">
              <w:rPr>
                <w:i/>
                <w:sz w:val="24"/>
                <w:szCs w:val="24"/>
              </w:rPr>
              <w:t>а</w:t>
            </w:r>
            <w:r w:rsidRPr="00E70B83">
              <w:rPr>
                <w:i/>
                <w:sz w:val="24"/>
                <w:szCs w:val="24"/>
              </w:rPr>
              <w:t>ние? Актуальная ли данная проблема сегодня?</w:t>
            </w:r>
          </w:p>
        </w:tc>
      </w:tr>
      <w:tr w:rsidR="00E70B83" w:rsidRPr="00E70B83" w:rsidTr="004E08F0">
        <w:trPr>
          <w:trHeight w:val="221"/>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221"/>
        </w:trPr>
        <w:tc>
          <w:tcPr>
            <w:tcW w:w="10206" w:type="dxa"/>
            <w:shd w:val="clear" w:color="auto" w:fill="auto"/>
            <w:vAlign w:val="bottom"/>
          </w:tcPr>
          <w:p w:rsidR="00AD4AC0" w:rsidRPr="00E70B83" w:rsidRDefault="00AD4AC0" w:rsidP="001D0F56">
            <w:pPr>
              <w:tabs>
                <w:tab w:val="left" w:pos="1026"/>
              </w:tabs>
              <w:jc w:val="both"/>
              <w:rPr>
                <w:sz w:val="24"/>
                <w:szCs w:val="24"/>
              </w:rPr>
            </w:pPr>
            <w:r w:rsidRPr="00E70B83">
              <w:rPr>
                <w:i/>
                <w:sz w:val="24"/>
                <w:szCs w:val="24"/>
              </w:rPr>
              <w:t>2. Обосновал ли разработчик необходимость государственного вмешательства? Соотве</w:t>
            </w:r>
            <w:r w:rsidRPr="00E70B83">
              <w:rPr>
                <w:i/>
                <w:sz w:val="24"/>
                <w:szCs w:val="24"/>
              </w:rPr>
              <w:t>т</w:t>
            </w:r>
            <w:r w:rsidRPr="00E70B83">
              <w:rPr>
                <w:i/>
                <w:sz w:val="24"/>
                <w:szCs w:val="24"/>
              </w:rPr>
              <w:t xml:space="preserve">ствует ли цель предлагаемого правового регулирования проблеме, на решение которой оно направлено? </w:t>
            </w:r>
          </w:p>
        </w:tc>
      </w:tr>
      <w:tr w:rsidR="00E70B83" w:rsidRPr="00E70B83" w:rsidTr="004E08F0">
        <w:trPr>
          <w:trHeight w:val="221"/>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E70B83">
              <w:rPr>
                <w:i/>
                <w:sz w:val="24"/>
                <w:szCs w:val="24"/>
              </w:rPr>
              <w:t>затратны</w:t>
            </w:r>
            <w:proofErr w:type="spellEnd"/>
            <w:r w:rsidRPr="00E70B83">
              <w:rPr>
                <w:i/>
                <w:sz w:val="24"/>
                <w:szCs w:val="24"/>
              </w:rPr>
              <w:t xml:space="preserve"> и (или) более эффективны?</w:t>
            </w:r>
          </w:p>
        </w:tc>
      </w:tr>
      <w:tr w:rsidR="00E70B83" w:rsidRPr="00E70B83" w:rsidTr="004E08F0">
        <w:trPr>
          <w:trHeight w:val="86"/>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w:t>
            </w:r>
            <w:r w:rsidRPr="00E70B83">
              <w:rPr>
                <w:i/>
                <w:sz w:val="24"/>
                <w:szCs w:val="24"/>
              </w:rPr>
              <w:t>е</w:t>
            </w:r>
            <w:r w:rsidRPr="00E70B83">
              <w:rPr>
                <w:i/>
                <w:sz w:val="24"/>
                <w:szCs w:val="24"/>
              </w:rPr>
              <w:t>ству таких субъектов?)</w:t>
            </w:r>
          </w:p>
        </w:tc>
      </w:tr>
      <w:tr w:rsidR="00E70B83" w:rsidRPr="00E70B83" w:rsidTr="004E08F0">
        <w:trPr>
          <w:trHeight w:val="218"/>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70B83" w:rsidRPr="00E70B83" w:rsidTr="004E08F0">
        <w:trPr>
          <w:trHeight w:val="197"/>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6. </w:t>
            </w:r>
            <w:proofErr w:type="gramStart"/>
            <w:r w:rsidRPr="00E70B83">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w:t>
            </w:r>
            <w:r w:rsidRPr="00E70B83">
              <w:rPr>
                <w:i/>
                <w:sz w:val="24"/>
                <w:szCs w:val="24"/>
              </w:rPr>
              <w:t>у</w:t>
            </w:r>
            <w:r w:rsidRPr="00E70B83">
              <w:rPr>
                <w:i/>
                <w:sz w:val="24"/>
                <w:szCs w:val="24"/>
              </w:rPr>
              <w:t xml:space="preserve">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roofErr w:type="gramEnd"/>
          </w:p>
        </w:tc>
      </w:tr>
      <w:tr w:rsidR="00E70B83" w:rsidRPr="00E70B83" w:rsidTr="004E08F0">
        <w:trPr>
          <w:trHeight w:val="397"/>
        </w:trPr>
        <w:tc>
          <w:tcPr>
            <w:tcW w:w="10206" w:type="dxa"/>
            <w:shd w:val="clear" w:color="auto" w:fill="auto"/>
            <w:vAlign w:val="bottom"/>
          </w:tcPr>
          <w:p w:rsidR="00AD4AC0" w:rsidRPr="00E70B83" w:rsidRDefault="00AD4AC0" w:rsidP="001D0F56">
            <w:pPr>
              <w:jc w:val="both"/>
              <w:rPr>
                <w:i/>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7. Считаете ли Вы, что предлагаемые нормы не соответствуют или противоречат иным де</w:t>
            </w:r>
            <w:r w:rsidRPr="00E70B83">
              <w:rPr>
                <w:i/>
                <w:sz w:val="24"/>
                <w:szCs w:val="24"/>
              </w:rPr>
              <w:t>й</w:t>
            </w:r>
            <w:r w:rsidRPr="00E70B83">
              <w:rPr>
                <w:i/>
                <w:sz w:val="24"/>
                <w:szCs w:val="24"/>
              </w:rPr>
              <w:t xml:space="preserve">ствующим нормативным правовым актам? Если да, укажите такие нормы и нормативные </w:t>
            </w:r>
            <w:r w:rsidRPr="00E70B83">
              <w:rPr>
                <w:i/>
                <w:sz w:val="24"/>
                <w:szCs w:val="24"/>
              </w:rPr>
              <w:lastRenderedPageBreak/>
              <w:t>правовые акты.</w:t>
            </w:r>
          </w:p>
        </w:tc>
      </w:tr>
      <w:tr w:rsidR="00E70B83" w:rsidRPr="00E70B83" w:rsidTr="004E08F0">
        <w:trPr>
          <w:trHeight w:val="213"/>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w:t>
            </w:r>
            <w:r w:rsidRPr="00E70B83">
              <w:rPr>
                <w:i/>
                <w:sz w:val="24"/>
                <w:szCs w:val="24"/>
              </w:rPr>
              <w:t>с</w:t>
            </w:r>
            <w:r w:rsidRPr="00E70B83">
              <w:rPr>
                <w:i/>
                <w:sz w:val="24"/>
                <w:szCs w:val="24"/>
              </w:rPr>
              <w:t>нования по каждому указанному положению, дополнительно определив:</w:t>
            </w:r>
          </w:p>
          <w:p w:rsidR="00AD4AC0" w:rsidRPr="00E70B83" w:rsidRDefault="00AD4AC0" w:rsidP="001D0F56">
            <w:pPr>
              <w:tabs>
                <w:tab w:val="left" w:pos="1026"/>
              </w:tabs>
              <w:jc w:val="both"/>
              <w:rPr>
                <w:i/>
                <w:sz w:val="24"/>
                <w:szCs w:val="24"/>
              </w:rPr>
            </w:pPr>
            <w:r w:rsidRPr="00E70B83">
              <w:rPr>
                <w:i/>
                <w:sz w:val="24"/>
                <w:szCs w:val="24"/>
              </w:rPr>
              <w:t xml:space="preserve">         - имеется ли смысловое противоречие с целями правового регулирования или существу</w:t>
            </w:r>
            <w:r w:rsidRPr="00E70B83">
              <w:rPr>
                <w:i/>
                <w:sz w:val="24"/>
                <w:szCs w:val="24"/>
              </w:rPr>
              <w:t>ю</w:t>
            </w:r>
            <w:r w:rsidRPr="00E70B83">
              <w:rPr>
                <w:i/>
                <w:sz w:val="24"/>
                <w:szCs w:val="24"/>
              </w:rPr>
              <w:t>щей проблемой, либо положение не способствует достижению целей регулирования;</w:t>
            </w:r>
          </w:p>
          <w:p w:rsidR="00AD4AC0" w:rsidRPr="00E70B83" w:rsidRDefault="00AD4AC0" w:rsidP="001D0F56">
            <w:pPr>
              <w:tabs>
                <w:tab w:val="left" w:pos="1026"/>
              </w:tabs>
              <w:jc w:val="both"/>
              <w:rPr>
                <w:i/>
                <w:sz w:val="24"/>
                <w:szCs w:val="24"/>
              </w:rPr>
            </w:pPr>
            <w:r w:rsidRPr="00E70B83">
              <w:rPr>
                <w:i/>
                <w:sz w:val="24"/>
                <w:szCs w:val="24"/>
              </w:rPr>
              <w:t xml:space="preserve">         - имеются ли технические ошибки;</w:t>
            </w:r>
          </w:p>
          <w:p w:rsidR="00AD4AC0" w:rsidRPr="00E70B83" w:rsidRDefault="00AD4AC0" w:rsidP="001D0F56">
            <w:pPr>
              <w:tabs>
                <w:tab w:val="left" w:pos="1026"/>
              </w:tabs>
              <w:jc w:val="both"/>
              <w:rPr>
                <w:i/>
                <w:sz w:val="24"/>
                <w:szCs w:val="24"/>
              </w:rPr>
            </w:pPr>
            <w:r w:rsidRPr="00E70B83">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w:t>
            </w:r>
            <w:r w:rsidRPr="00E70B83">
              <w:rPr>
                <w:i/>
                <w:sz w:val="24"/>
                <w:szCs w:val="24"/>
              </w:rPr>
              <w:t>е</w:t>
            </w:r>
            <w:r w:rsidRPr="00E70B83">
              <w:rPr>
                <w:i/>
                <w:sz w:val="24"/>
                <w:szCs w:val="24"/>
              </w:rPr>
              <w:t>ятельности;</w:t>
            </w:r>
          </w:p>
          <w:p w:rsidR="00AD4AC0" w:rsidRPr="00E70B83" w:rsidRDefault="00AD4AC0" w:rsidP="001D0F56">
            <w:pPr>
              <w:tabs>
                <w:tab w:val="left" w:pos="1026"/>
              </w:tabs>
              <w:jc w:val="both"/>
              <w:rPr>
                <w:i/>
                <w:sz w:val="24"/>
                <w:szCs w:val="24"/>
              </w:rPr>
            </w:pPr>
            <w:r w:rsidRPr="00E70B83">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w:t>
            </w:r>
            <w:r w:rsidRPr="00E70B83">
              <w:rPr>
                <w:i/>
                <w:sz w:val="24"/>
                <w:szCs w:val="24"/>
              </w:rPr>
              <w:t>е</w:t>
            </w:r>
            <w:r w:rsidRPr="00E70B83">
              <w:rPr>
                <w:i/>
                <w:sz w:val="24"/>
                <w:szCs w:val="24"/>
              </w:rPr>
              <w:t>ственному росту отдельных видов затрат или появлению новых необоснованных видов затрат;</w:t>
            </w:r>
          </w:p>
          <w:p w:rsidR="00AD4AC0" w:rsidRPr="00E70B83" w:rsidRDefault="00AD4AC0" w:rsidP="001D0F56">
            <w:pPr>
              <w:tabs>
                <w:tab w:val="left" w:pos="1026"/>
              </w:tabs>
              <w:jc w:val="both"/>
              <w:rPr>
                <w:i/>
                <w:sz w:val="24"/>
                <w:szCs w:val="24"/>
              </w:rPr>
            </w:pPr>
            <w:r w:rsidRPr="00E70B83">
              <w:rPr>
                <w:i/>
                <w:sz w:val="24"/>
                <w:szCs w:val="24"/>
              </w:rPr>
              <w:t xml:space="preserve">          - устанавливается ли положением необоснованное ограничение выбора субъектов пре</w:t>
            </w:r>
            <w:r w:rsidRPr="00E70B83">
              <w:rPr>
                <w:i/>
                <w:sz w:val="24"/>
                <w:szCs w:val="24"/>
              </w:rPr>
              <w:t>д</w:t>
            </w:r>
            <w:r w:rsidRPr="00E70B83">
              <w:rPr>
                <w:i/>
                <w:sz w:val="24"/>
                <w:szCs w:val="24"/>
              </w:rPr>
              <w:t>принимательской и инвестиционной деятельности существующих или возможных поставщ</w:t>
            </w:r>
            <w:r w:rsidRPr="00E70B83">
              <w:rPr>
                <w:i/>
                <w:sz w:val="24"/>
                <w:szCs w:val="24"/>
              </w:rPr>
              <w:t>и</w:t>
            </w:r>
            <w:r w:rsidRPr="00E70B83">
              <w:rPr>
                <w:i/>
                <w:sz w:val="24"/>
                <w:szCs w:val="24"/>
              </w:rPr>
              <w:t>ков или потребителей;</w:t>
            </w:r>
          </w:p>
          <w:p w:rsidR="00AD4AC0" w:rsidRPr="00E70B83" w:rsidRDefault="00AD4AC0" w:rsidP="001D0F56">
            <w:pPr>
              <w:tabs>
                <w:tab w:val="left" w:pos="1026"/>
              </w:tabs>
              <w:jc w:val="both"/>
              <w:rPr>
                <w:i/>
                <w:sz w:val="24"/>
                <w:szCs w:val="24"/>
              </w:rPr>
            </w:pPr>
            <w:r w:rsidRPr="00E70B83">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w:t>
            </w:r>
            <w:r w:rsidRPr="00E70B83">
              <w:rPr>
                <w:i/>
                <w:sz w:val="24"/>
                <w:szCs w:val="24"/>
              </w:rPr>
              <w:t>е</w:t>
            </w:r>
            <w:r w:rsidRPr="00E70B83">
              <w:rPr>
                <w:i/>
                <w:sz w:val="24"/>
                <w:szCs w:val="24"/>
              </w:rPr>
              <w:t>обоснованных прав исполнительных органов местного самоуправления муниципального образ</w:t>
            </w:r>
            <w:r w:rsidRPr="00E70B83">
              <w:rPr>
                <w:i/>
                <w:sz w:val="24"/>
                <w:szCs w:val="24"/>
              </w:rPr>
              <w:t>о</w:t>
            </w:r>
            <w:r w:rsidRPr="00E70B83">
              <w:rPr>
                <w:i/>
                <w:sz w:val="24"/>
                <w:szCs w:val="24"/>
              </w:rPr>
              <w:t>вания и должностных лиц, допускает ли возможность избирательного применения норм;</w:t>
            </w:r>
          </w:p>
          <w:p w:rsidR="00AD4AC0" w:rsidRPr="00E70B83" w:rsidRDefault="00AD4AC0" w:rsidP="001D0F56">
            <w:pPr>
              <w:tabs>
                <w:tab w:val="left" w:pos="1026"/>
              </w:tabs>
              <w:jc w:val="both"/>
              <w:rPr>
                <w:i/>
                <w:sz w:val="24"/>
                <w:szCs w:val="24"/>
              </w:rPr>
            </w:pPr>
            <w:r w:rsidRPr="00E70B83">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w:t>
            </w:r>
            <w:r w:rsidRPr="00E70B83">
              <w:rPr>
                <w:i/>
                <w:sz w:val="24"/>
                <w:szCs w:val="24"/>
              </w:rPr>
              <w:t>н</w:t>
            </w:r>
            <w:r w:rsidRPr="00E70B83">
              <w:rPr>
                <w:i/>
                <w:sz w:val="24"/>
                <w:szCs w:val="24"/>
              </w:rPr>
              <w:t>фраструктуры, организационных или технических условий, технологий).</w:t>
            </w:r>
          </w:p>
        </w:tc>
      </w:tr>
      <w:tr w:rsidR="00E70B83" w:rsidRPr="00E70B83" w:rsidTr="004E08F0">
        <w:trPr>
          <w:trHeight w:val="70"/>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9. К каким последствиям может привести принятие нового регулирования в части невозмо</w:t>
            </w:r>
            <w:r w:rsidRPr="00E70B83">
              <w:rPr>
                <w:i/>
                <w:sz w:val="24"/>
                <w:szCs w:val="24"/>
              </w:rPr>
              <w:t>ж</w:t>
            </w:r>
            <w:r w:rsidRPr="00E70B83">
              <w:rPr>
                <w:i/>
                <w:sz w:val="24"/>
                <w:szCs w:val="24"/>
              </w:rPr>
              <w:t>ности исполнения субъектами предпринимательской и инвестиционной деятельности обяза</w:t>
            </w:r>
            <w:r w:rsidRPr="00E70B83">
              <w:rPr>
                <w:i/>
                <w:sz w:val="24"/>
                <w:szCs w:val="24"/>
              </w:rPr>
              <w:t>н</w:t>
            </w:r>
            <w:r w:rsidRPr="00E70B83">
              <w:rPr>
                <w:i/>
                <w:sz w:val="24"/>
                <w:szCs w:val="24"/>
              </w:rPr>
              <w:t>ностей, возникновения избыточных административных и иных ограничений и обязанностей? Приведите конкретные примеры.</w:t>
            </w:r>
          </w:p>
        </w:tc>
      </w:tr>
      <w:tr w:rsidR="00E70B83" w:rsidRPr="00E70B83" w:rsidTr="004E08F0">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w:t>
            </w:r>
            <w:r w:rsidRPr="00E70B83">
              <w:rPr>
                <w:i/>
                <w:sz w:val="24"/>
                <w:szCs w:val="24"/>
              </w:rPr>
              <w:t>а</w:t>
            </w:r>
            <w:r w:rsidRPr="00E70B83">
              <w:rPr>
                <w:i/>
                <w:sz w:val="24"/>
                <w:szCs w:val="24"/>
              </w:rPr>
              <w:t>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E70B83">
              <w:rPr>
                <w:i/>
                <w:sz w:val="24"/>
                <w:szCs w:val="24"/>
                <w:vertAlign w:val="superscript"/>
              </w:rPr>
              <w:t xml:space="preserve"> </w:t>
            </w:r>
          </w:p>
        </w:tc>
      </w:tr>
      <w:tr w:rsidR="00E70B83" w:rsidRPr="00E70B83" w:rsidTr="004E08F0">
        <w:trPr>
          <w:trHeight w:val="124"/>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tcPr>
          <w:p w:rsidR="00AD4AC0" w:rsidRPr="00E70B83" w:rsidRDefault="00AD4AC0" w:rsidP="001D0F56">
            <w:pPr>
              <w:tabs>
                <w:tab w:val="left" w:pos="1026"/>
              </w:tabs>
              <w:jc w:val="both"/>
              <w:rPr>
                <w:i/>
                <w:sz w:val="24"/>
                <w:szCs w:val="24"/>
              </w:rPr>
            </w:pPr>
            <w:r w:rsidRPr="00E70B83">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70B83" w:rsidRPr="00E70B83" w:rsidTr="004E08F0">
        <w:trPr>
          <w:trHeight w:val="155"/>
        </w:trPr>
        <w:tc>
          <w:tcPr>
            <w:tcW w:w="10206" w:type="dxa"/>
            <w:shd w:val="clear" w:color="auto" w:fill="auto"/>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w:t>
            </w:r>
            <w:r w:rsidRPr="00E70B83">
              <w:rPr>
                <w:i/>
                <w:sz w:val="24"/>
                <w:szCs w:val="24"/>
              </w:rPr>
              <w:t>а</w:t>
            </w:r>
            <w:r w:rsidRPr="00E70B83">
              <w:rPr>
                <w:i/>
                <w:sz w:val="24"/>
                <w:szCs w:val="24"/>
              </w:rPr>
              <w:t>ния необходимо учесть?</w:t>
            </w:r>
          </w:p>
        </w:tc>
      </w:tr>
      <w:tr w:rsidR="00E70B83" w:rsidRPr="00E70B83" w:rsidTr="004E08F0">
        <w:trPr>
          <w:trHeight w:val="221"/>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397"/>
        </w:trPr>
        <w:tc>
          <w:tcPr>
            <w:tcW w:w="10206" w:type="dxa"/>
            <w:shd w:val="clear" w:color="auto" w:fill="auto"/>
            <w:vAlign w:val="bottom"/>
          </w:tcPr>
          <w:p w:rsidR="00AD4AC0" w:rsidRPr="00E70B83" w:rsidRDefault="00AD4AC0" w:rsidP="001D0F56">
            <w:pPr>
              <w:tabs>
                <w:tab w:val="left" w:pos="1026"/>
              </w:tabs>
              <w:jc w:val="both"/>
              <w:rPr>
                <w:i/>
                <w:sz w:val="24"/>
                <w:szCs w:val="24"/>
              </w:rPr>
            </w:pPr>
            <w:r w:rsidRPr="00E70B83">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70B83" w:rsidRPr="00E70B83" w:rsidTr="004E08F0">
        <w:trPr>
          <w:trHeight w:val="70"/>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70"/>
        </w:trPr>
        <w:tc>
          <w:tcPr>
            <w:tcW w:w="10206" w:type="dxa"/>
            <w:shd w:val="clear" w:color="auto" w:fill="auto"/>
            <w:vAlign w:val="bottom"/>
          </w:tcPr>
          <w:p w:rsidR="00AD4AC0" w:rsidRPr="00E70B83" w:rsidRDefault="00AD4AC0" w:rsidP="001D0F56">
            <w:pPr>
              <w:tabs>
                <w:tab w:val="left" w:pos="1026"/>
              </w:tabs>
              <w:jc w:val="both"/>
              <w:rPr>
                <w:sz w:val="24"/>
                <w:szCs w:val="24"/>
              </w:rPr>
            </w:pPr>
            <w:r w:rsidRPr="00E70B83">
              <w:rPr>
                <w:i/>
                <w:sz w:val="24"/>
                <w:szCs w:val="24"/>
              </w:rPr>
              <w:t>14. Специальные вопросы, касающиеся конкретных положений и норм предлагаемого госуда</w:t>
            </w:r>
            <w:r w:rsidRPr="00E70B83">
              <w:rPr>
                <w:i/>
                <w:sz w:val="24"/>
                <w:szCs w:val="24"/>
              </w:rPr>
              <w:t>р</w:t>
            </w:r>
            <w:r w:rsidRPr="00E70B83">
              <w:rPr>
                <w:i/>
                <w:sz w:val="24"/>
                <w:szCs w:val="24"/>
              </w:rPr>
              <w:t>ственного регулирования, которые разработчику необходимо пояснить.</w:t>
            </w:r>
          </w:p>
        </w:tc>
      </w:tr>
      <w:tr w:rsidR="00E70B83" w:rsidRPr="00E70B83" w:rsidTr="004E08F0">
        <w:trPr>
          <w:trHeight w:val="70"/>
        </w:trPr>
        <w:tc>
          <w:tcPr>
            <w:tcW w:w="10206" w:type="dxa"/>
            <w:shd w:val="clear" w:color="auto" w:fill="auto"/>
            <w:vAlign w:val="bottom"/>
          </w:tcPr>
          <w:p w:rsidR="00AD4AC0" w:rsidRPr="00E70B83" w:rsidRDefault="00AD4AC0" w:rsidP="001D0F56">
            <w:pPr>
              <w:jc w:val="both"/>
              <w:rPr>
                <w:sz w:val="24"/>
                <w:szCs w:val="24"/>
              </w:rPr>
            </w:pPr>
          </w:p>
        </w:tc>
      </w:tr>
      <w:tr w:rsidR="00E70B83" w:rsidRPr="00E70B83" w:rsidTr="004E08F0">
        <w:trPr>
          <w:trHeight w:val="70"/>
        </w:trPr>
        <w:tc>
          <w:tcPr>
            <w:tcW w:w="10206" w:type="dxa"/>
            <w:shd w:val="clear" w:color="auto" w:fill="auto"/>
            <w:vAlign w:val="bottom"/>
          </w:tcPr>
          <w:p w:rsidR="00AD4AC0" w:rsidRPr="00E70B83" w:rsidRDefault="00AD4AC0" w:rsidP="001D0F56">
            <w:pPr>
              <w:tabs>
                <w:tab w:val="left" w:pos="1026"/>
              </w:tabs>
              <w:jc w:val="both"/>
              <w:rPr>
                <w:sz w:val="24"/>
                <w:szCs w:val="24"/>
              </w:rPr>
            </w:pPr>
            <w:r w:rsidRPr="00E70B83">
              <w:rPr>
                <w:i/>
                <w:sz w:val="24"/>
                <w:szCs w:val="24"/>
              </w:rPr>
              <w:t>15. Иные предложения и замечания, которые, по Вашему мнению, целесообразно учесть в ра</w:t>
            </w:r>
            <w:r w:rsidRPr="00E70B83">
              <w:rPr>
                <w:i/>
                <w:sz w:val="24"/>
                <w:szCs w:val="24"/>
              </w:rPr>
              <w:t>м</w:t>
            </w:r>
            <w:r w:rsidRPr="00E70B83">
              <w:rPr>
                <w:i/>
                <w:sz w:val="24"/>
                <w:szCs w:val="24"/>
              </w:rPr>
              <w:lastRenderedPageBreak/>
              <w:t>ках оценки регулирующего воздействия</w:t>
            </w:r>
          </w:p>
        </w:tc>
      </w:tr>
      <w:tr w:rsidR="00E70B83" w:rsidRPr="00E70B83" w:rsidTr="004E08F0">
        <w:trPr>
          <w:trHeight w:val="70"/>
        </w:trPr>
        <w:tc>
          <w:tcPr>
            <w:tcW w:w="10206" w:type="dxa"/>
            <w:shd w:val="clear" w:color="auto" w:fill="auto"/>
            <w:vAlign w:val="bottom"/>
          </w:tcPr>
          <w:p w:rsidR="00AD4AC0" w:rsidRPr="00E70B83" w:rsidRDefault="00AD4AC0" w:rsidP="001D0F56">
            <w:pPr>
              <w:jc w:val="both"/>
              <w:rPr>
                <w:sz w:val="24"/>
                <w:szCs w:val="24"/>
              </w:rPr>
            </w:pPr>
          </w:p>
        </w:tc>
      </w:tr>
    </w:tbl>
    <w:p w:rsidR="00D470C6" w:rsidRPr="00E70B83" w:rsidRDefault="00D470C6" w:rsidP="002B4562">
      <w:pPr>
        <w:rPr>
          <w:rFonts w:ascii="Calibri" w:eastAsia="Calibri" w:hAnsi="Calibri"/>
          <w:sz w:val="22"/>
          <w:szCs w:val="22"/>
          <w:lang w:eastAsia="en-US"/>
        </w:rPr>
      </w:pPr>
    </w:p>
    <w:sectPr w:rsidR="00D470C6" w:rsidRPr="00E70B83"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70" w:rsidRDefault="00053170">
      <w:r>
        <w:separator/>
      </w:r>
    </w:p>
  </w:endnote>
  <w:endnote w:type="continuationSeparator" w:id="0">
    <w:p w:rsidR="00053170" w:rsidRDefault="000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70" w:rsidRDefault="00053170">
      <w:r>
        <w:separator/>
      </w:r>
    </w:p>
  </w:footnote>
  <w:footnote w:type="continuationSeparator" w:id="0">
    <w:p w:rsidR="00053170" w:rsidRDefault="0005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501F2E" w:rsidRDefault="001967FF">
        <w:pPr>
          <w:pStyle w:val="a4"/>
          <w:jc w:val="center"/>
        </w:pPr>
        <w:r>
          <w:fldChar w:fldCharType="begin"/>
        </w:r>
        <w:r>
          <w:instrText>PAGE   \* MERGEFORMAT</w:instrText>
        </w:r>
        <w:r>
          <w:fldChar w:fldCharType="separate"/>
        </w:r>
        <w:r w:rsidR="00B9174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3170"/>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967FF"/>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562"/>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2596"/>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566"/>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3A2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8F0"/>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4B63"/>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4FC1"/>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246D"/>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236E"/>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1742"/>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232F"/>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510E"/>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1E2"/>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0B83"/>
    <w:rsid w:val="00E73EB8"/>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karovaav@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A2FE-84F3-437C-87CA-DF62686D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Макарова Александра Владимировна</cp:lastModifiedBy>
  <cp:revision>8</cp:revision>
  <cp:lastPrinted>2015-06-16T06:13:00Z</cp:lastPrinted>
  <dcterms:created xsi:type="dcterms:W3CDTF">2018-07-06T10:39:00Z</dcterms:created>
  <dcterms:modified xsi:type="dcterms:W3CDTF">2020-11-25T10:19:00Z</dcterms:modified>
</cp:coreProperties>
</file>